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1072B8" w14:textId="77777777" w:rsidR="00F767D7" w:rsidRDefault="00F767D7" w:rsidP="007A2E02">
      <w:pPr>
        <w:pStyle w:val="Normale1"/>
        <w:spacing w:line="360" w:lineRule="auto"/>
        <w:rPr>
          <w:rFonts w:ascii="Calibri" w:eastAsia="Verdana" w:hAnsi="Calibri" w:cs="Calibri"/>
          <w:sz w:val="22"/>
          <w:szCs w:val="22"/>
        </w:rPr>
      </w:pPr>
    </w:p>
    <w:p w14:paraId="2ECC463F" w14:textId="22DD66CB" w:rsidR="00BC78DA" w:rsidRDefault="00BC78DA" w:rsidP="007A2E02">
      <w:pPr>
        <w:autoSpaceDE w:val="0"/>
        <w:autoSpaceDN w:val="0"/>
        <w:adjustRightInd w:val="0"/>
        <w:spacing w:line="360" w:lineRule="auto"/>
        <w:ind w:left="5387"/>
        <w:jc w:val="both"/>
        <w:rPr>
          <w:rFonts w:eastAsia="Times New Roman"/>
          <w:kern w:val="0"/>
        </w:rPr>
      </w:pPr>
      <w:r>
        <w:t xml:space="preserve">Al Segretario </w:t>
      </w:r>
      <w:r w:rsidR="007A2E02">
        <w:t>comunale</w:t>
      </w:r>
    </w:p>
    <w:p w14:paraId="6DAFBDF8" w14:textId="77777777" w:rsidR="00BC78DA" w:rsidRDefault="00BC78DA" w:rsidP="007A2E02">
      <w:pPr>
        <w:autoSpaceDE w:val="0"/>
        <w:autoSpaceDN w:val="0"/>
        <w:adjustRightInd w:val="0"/>
        <w:spacing w:line="360" w:lineRule="auto"/>
        <w:ind w:left="5387"/>
        <w:jc w:val="both"/>
      </w:pPr>
      <w:r>
        <w:t>Responsabile Prevenzione Corruzione</w:t>
      </w:r>
    </w:p>
    <w:p w14:paraId="0A17C031" w14:textId="30B02A16" w:rsidR="00BC78DA" w:rsidRDefault="00BC78DA" w:rsidP="007A2E02">
      <w:pPr>
        <w:autoSpaceDE w:val="0"/>
        <w:autoSpaceDN w:val="0"/>
        <w:adjustRightInd w:val="0"/>
        <w:spacing w:line="360" w:lineRule="auto"/>
        <w:ind w:left="5387"/>
        <w:jc w:val="both"/>
      </w:pPr>
      <w:r>
        <w:t xml:space="preserve">del Comune di </w:t>
      </w:r>
      <w:r w:rsidR="007A2E02">
        <w:t>Casazza</w:t>
      </w:r>
    </w:p>
    <w:p w14:paraId="4C34DD42" w14:textId="77777777" w:rsidR="00BC78DA" w:rsidRDefault="00BC78DA" w:rsidP="007A2E02">
      <w:pPr>
        <w:autoSpaceDE w:val="0"/>
        <w:autoSpaceDN w:val="0"/>
        <w:adjustRightInd w:val="0"/>
        <w:spacing w:line="360" w:lineRule="auto"/>
        <w:jc w:val="right"/>
      </w:pPr>
    </w:p>
    <w:p w14:paraId="2319156E" w14:textId="77777777" w:rsidR="00BC78DA" w:rsidRDefault="00BC78DA" w:rsidP="007A2E02">
      <w:pPr>
        <w:autoSpaceDE w:val="0"/>
        <w:autoSpaceDN w:val="0"/>
        <w:adjustRightInd w:val="0"/>
        <w:spacing w:line="360" w:lineRule="auto"/>
        <w:jc w:val="right"/>
      </w:pPr>
    </w:p>
    <w:p w14:paraId="0914DCA8" w14:textId="77777777" w:rsidR="00BC78DA" w:rsidRPr="007A2E02" w:rsidRDefault="00BC78DA" w:rsidP="007A2E02">
      <w:pPr>
        <w:spacing w:line="360" w:lineRule="auto"/>
        <w:ind w:right="227"/>
        <w:jc w:val="both"/>
        <w:rPr>
          <w:b/>
          <w:bCs/>
          <w:color w:val="333333"/>
        </w:rPr>
      </w:pPr>
      <w:r w:rsidRPr="007A2E02">
        <w:rPr>
          <w:b/>
          <w:bCs/>
        </w:rPr>
        <w:t xml:space="preserve">OGGETTO: </w:t>
      </w:r>
      <w:r w:rsidRPr="007A2E02">
        <w:rPr>
          <w:b/>
          <w:bCs/>
          <w:color w:val="333333"/>
        </w:rPr>
        <w:t>Piano triennale di prevenzione della corruzione e della trasparenza 2022-2024</w:t>
      </w:r>
    </w:p>
    <w:p w14:paraId="0061BD3A" w14:textId="77777777" w:rsidR="00BC78DA" w:rsidRDefault="00BC78DA" w:rsidP="007A2E02">
      <w:pPr>
        <w:spacing w:line="360" w:lineRule="auto"/>
        <w:ind w:right="227"/>
        <w:rPr>
          <w:b/>
          <w:color w:val="333333"/>
        </w:rPr>
      </w:pPr>
    </w:p>
    <w:p w14:paraId="40A50348" w14:textId="77777777" w:rsidR="00BC78DA" w:rsidRDefault="00BC78DA" w:rsidP="007A2E02">
      <w:pPr>
        <w:autoSpaceDE w:val="0"/>
        <w:autoSpaceDN w:val="0"/>
        <w:adjustRightInd w:val="0"/>
        <w:spacing w:line="360" w:lineRule="auto"/>
        <w:jc w:val="both"/>
      </w:pPr>
    </w:p>
    <w:p w14:paraId="157BB741" w14:textId="39BFBDF1" w:rsidR="00BC78DA" w:rsidRDefault="00BC78DA" w:rsidP="007A2E02">
      <w:pPr>
        <w:autoSpaceDE w:val="0"/>
        <w:autoSpaceDN w:val="0"/>
        <w:adjustRightInd w:val="0"/>
        <w:spacing w:line="360" w:lineRule="auto"/>
        <w:jc w:val="both"/>
      </w:pPr>
      <w:r>
        <w:t>Il sottoscritto (</w:t>
      </w:r>
      <w:r>
        <w:rPr>
          <w:iCs/>
        </w:rPr>
        <w:t>cognome e nome</w:t>
      </w:r>
      <w:r>
        <w:t>) ……………………</w:t>
      </w:r>
      <w:proofErr w:type="gramStart"/>
      <w:r>
        <w:t>…….</w:t>
      </w:r>
      <w:proofErr w:type="gramEnd"/>
      <w:r>
        <w:t>………, nato a …………………………. il ………………………. in qualità di (</w:t>
      </w:r>
      <w:r>
        <w:rPr>
          <w:iCs/>
        </w:rPr>
        <w:t>indicare la categoria di appartenenza, potendo trattarsi anche di privati cittadini</w:t>
      </w:r>
      <w:r>
        <w:t>) ……………………………</w:t>
      </w:r>
      <w:proofErr w:type="gramStart"/>
      <w:r>
        <w:t>…….</w:t>
      </w:r>
      <w:proofErr w:type="gramEnd"/>
      <w:r>
        <w:t xml:space="preserve">, formula le seguenti osservazioni e/o proposte  ai fini dell’adozione del </w:t>
      </w:r>
      <w:r>
        <w:rPr>
          <w:color w:val="333333"/>
        </w:rPr>
        <w:t>piano triennale di prevenzione della corruzione e trasparenza 2022-2024</w:t>
      </w:r>
      <w:r>
        <w:rPr>
          <w:b/>
          <w:color w:val="333333"/>
        </w:rPr>
        <w:t xml:space="preserve"> </w:t>
      </w:r>
      <w:r>
        <w:rPr>
          <w:color w:val="333333"/>
        </w:rPr>
        <w:t xml:space="preserve">da parte del Comune di </w:t>
      </w:r>
      <w:r w:rsidR="007A2E02">
        <w:rPr>
          <w:color w:val="333333"/>
        </w:rPr>
        <w:t>Casazza</w:t>
      </w:r>
      <w:r>
        <w:t>:</w:t>
      </w:r>
    </w:p>
    <w:p w14:paraId="4631EF29" w14:textId="77777777" w:rsidR="00BC78DA" w:rsidRDefault="00BC78DA" w:rsidP="007A2E02">
      <w:pPr>
        <w:autoSpaceDE w:val="0"/>
        <w:autoSpaceDN w:val="0"/>
        <w:adjustRightInd w:val="0"/>
        <w:spacing w:line="360" w:lineRule="auto"/>
        <w:jc w:val="both"/>
      </w:pPr>
    </w:p>
    <w:p w14:paraId="04B0DABB" w14:textId="26C0AE25" w:rsidR="00BC78DA" w:rsidRDefault="00BC78DA" w:rsidP="007A2E02">
      <w:pPr>
        <w:autoSpaceDE w:val="0"/>
        <w:autoSpaceDN w:val="0"/>
        <w:adjustRightInd w:val="0"/>
        <w:spacing w:line="360" w:lineRule="auto"/>
        <w:jc w:val="both"/>
      </w:pPr>
      <w:r>
        <w:t>Osservazioni</w:t>
      </w:r>
      <w:r w:rsidR="007A2E02">
        <w:t>:</w:t>
      </w:r>
      <w:r>
        <w:t xml:space="preserve"> ………………………………………………………………………………………….</w:t>
      </w:r>
    </w:p>
    <w:p w14:paraId="0FC3DB74" w14:textId="77777777" w:rsidR="00BC78DA" w:rsidRDefault="00BC78DA" w:rsidP="007A2E02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6A85C" w14:textId="77777777" w:rsidR="00BC78DA" w:rsidRDefault="00BC78DA" w:rsidP="007A2E02">
      <w:pPr>
        <w:spacing w:line="360" w:lineRule="auto"/>
        <w:ind w:right="227"/>
        <w:jc w:val="both"/>
        <w:rPr>
          <w:b/>
          <w:color w:val="333333"/>
        </w:rPr>
      </w:pPr>
    </w:p>
    <w:p w14:paraId="476EFF1E" w14:textId="4CF5E996" w:rsidR="007A2E02" w:rsidRDefault="00BC78DA" w:rsidP="007A2E02">
      <w:pPr>
        <w:autoSpaceDE w:val="0"/>
        <w:autoSpaceDN w:val="0"/>
        <w:adjustRightInd w:val="0"/>
        <w:spacing w:line="360" w:lineRule="auto"/>
        <w:jc w:val="both"/>
      </w:pPr>
      <w:r>
        <w:t>Proposte</w:t>
      </w:r>
      <w:r w:rsidR="007A2E02">
        <w:t xml:space="preserve">: </w:t>
      </w:r>
      <w:r>
        <w:t>……………………………………………………………………………………………</w:t>
      </w:r>
    </w:p>
    <w:p w14:paraId="4B35CC9B" w14:textId="3036F558" w:rsidR="00BC78DA" w:rsidRDefault="00BC78DA" w:rsidP="007A2E02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72176" w14:textId="77777777" w:rsidR="00BC78DA" w:rsidRDefault="00BC78DA" w:rsidP="007A2E02">
      <w:pPr>
        <w:autoSpaceDE w:val="0"/>
        <w:autoSpaceDN w:val="0"/>
        <w:adjustRightInd w:val="0"/>
        <w:spacing w:line="360" w:lineRule="auto"/>
        <w:jc w:val="both"/>
      </w:pPr>
    </w:p>
    <w:p w14:paraId="2C1D0366" w14:textId="77777777" w:rsidR="00BC78DA" w:rsidRDefault="00BC78DA" w:rsidP="007A2E02">
      <w:pPr>
        <w:autoSpaceDE w:val="0"/>
        <w:autoSpaceDN w:val="0"/>
        <w:adjustRightInd w:val="0"/>
        <w:spacing w:line="360" w:lineRule="auto"/>
        <w:jc w:val="both"/>
      </w:pPr>
      <w:r>
        <w:t xml:space="preserve">Data…………………          </w:t>
      </w:r>
      <w:r>
        <w:tab/>
      </w:r>
      <w:r>
        <w:tab/>
      </w:r>
      <w:r>
        <w:tab/>
      </w:r>
      <w:r>
        <w:tab/>
        <w:t xml:space="preserve">  Firma</w:t>
      </w:r>
    </w:p>
    <w:p w14:paraId="70183698" w14:textId="77777777" w:rsidR="00BC78DA" w:rsidRDefault="00BC78DA" w:rsidP="007A2E02">
      <w:pPr>
        <w:autoSpaceDE w:val="0"/>
        <w:autoSpaceDN w:val="0"/>
        <w:adjustRightInd w:val="0"/>
        <w:spacing w:line="360" w:lineRule="auto"/>
        <w:jc w:val="both"/>
      </w:pPr>
    </w:p>
    <w:p w14:paraId="59528D08" w14:textId="77777777" w:rsidR="00BC78DA" w:rsidRDefault="00BC78DA" w:rsidP="007A2E02">
      <w:pPr>
        <w:autoSpaceDE w:val="0"/>
        <w:autoSpaceDN w:val="0"/>
        <w:adjustRightInd w:val="0"/>
        <w:spacing w:line="360" w:lineRule="auto"/>
        <w:jc w:val="both"/>
      </w:pPr>
    </w:p>
    <w:p w14:paraId="05EA463E" w14:textId="77777777" w:rsidR="007A2E02" w:rsidRDefault="007A2E02" w:rsidP="007A2E02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533B3851" w14:textId="7AD2D961" w:rsidR="00362198" w:rsidRPr="00362198" w:rsidRDefault="00BC78DA" w:rsidP="007A2E02">
      <w:pPr>
        <w:autoSpaceDE w:val="0"/>
        <w:autoSpaceDN w:val="0"/>
        <w:adjustRightInd w:val="0"/>
        <w:spacing w:line="360" w:lineRule="auto"/>
        <w:jc w:val="both"/>
        <w:rPr>
          <w:rFonts w:ascii="Calibri" w:eastAsia="Verdana" w:hAnsi="Calibri" w:cs="Calibri"/>
          <w:sz w:val="96"/>
          <w:szCs w:val="96"/>
        </w:rPr>
      </w:pPr>
      <w:r>
        <w:rPr>
          <w:i/>
          <w:sz w:val="22"/>
          <w:szCs w:val="22"/>
        </w:rPr>
        <w:t>Informativa per il trattamento dei dati personali: il sottoscritto è informato che i dati personali forniti con la presente saranno trattati dal Comune di Verdellino (titolare) esclusivamente per il relativo procedimento e a tal fine il loro conferimento è obbligatorio; la mancata indicazione non permetterà l’esame delle proposte, osservazioni o segnalazioni. I dati personali saranno trattati dal Responsabile del procedimento mediante procedure, anche informatizzate, nei modi e nei limiti necessari per il suo svolgimento. E’ garantito l’esercizio dei diritti previsti dal Regolamento UE 2016/</w:t>
      </w:r>
      <w:proofErr w:type="gramStart"/>
      <w:r>
        <w:rPr>
          <w:i/>
          <w:sz w:val="22"/>
          <w:szCs w:val="22"/>
        </w:rPr>
        <w:t>679  e</w:t>
      </w:r>
      <w:proofErr w:type="gramEnd"/>
      <w:r>
        <w:rPr>
          <w:i/>
          <w:sz w:val="22"/>
          <w:szCs w:val="22"/>
        </w:rPr>
        <w:t xml:space="preserve"> dal D. Lgs. 101/2018.</w:t>
      </w:r>
    </w:p>
    <w:sectPr w:rsidR="00362198" w:rsidRPr="00362198" w:rsidSect="007D69B4">
      <w:footerReference w:type="default" r:id="rId7"/>
      <w:pgSz w:w="11906" w:h="16838"/>
      <w:pgMar w:top="1134" w:right="1134" w:bottom="851" w:left="1134" w:header="720" w:footer="1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BE44" w14:textId="77777777" w:rsidR="00615ECC" w:rsidRDefault="00615ECC">
      <w:r>
        <w:separator/>
      </w:r>
    </w:p>
  </w:endnote>
  <w:endnote w:type="continuationSeparator" w:id="0">
    <w:p w14:paraId="2B0DAD2C" w14:textId="77777777" w:rsidR="00615ECC" w:rsidRDefault="0061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B187" w14:textId="3C992BDA" w:rsidR="0059348D" w:rsidRPr="00BC0E17" w:rsidRDefault="0059348D" w:rsidP="00BC0E17">
    <w:pPr>
      <w:pStyle w:val="Pidipagina"/>
      <w:jc w:val="center"/>
      <w:rPr>
        <w:kern w:val="24"/>
      </w:rPr>
    </w:pPr>
    <w:r w:rsidRPr="00BC0E17">
      <w:rPr>
        <w:kern w:val="24"/>
      </w:rPr>
      <w:t>Comune d</w:t>
    </w:r>
    <w:r w:rsidR="007A2E02">
      <w:rPr>
        <w:kern w:val="24"/>
      </w:rPr>
      <w:t>i Casazza</w:t>
    </w:r>
    <w:r w:rsidRPr="00BC0E17">
      <w:rPr>
        <w:kern w:val="24"/>
      </w:rPr>
      <w:t xml:space="preserve"> (B</w:t>
    </w:r>
    <w:r w:rsidR="007A2E02">
      <w:rPr>
        <w:kern w:val="24"/>
      </w:rPr>
      <w:t>G</w:t>
    </w:r>
    <w:r w:rsidRPr="00BC0E17">
      <w:rPr>
        <w:kern w:val="24"/>
      </w:rPr>
      <w:t>)</w:t>
    </w:r>
  </w:p>
  <w:p w14:paraId="78D361E1" w14:textId="77777777" w:rsidR="0059348D" w:rsidRPr="00BC0E17" w:rsidRDefault="0059348D" w:rsidP="00BC0E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7C5B" w14:textId="77777777" w:rsidR="00615ECC" w:rsidRDefault="00615ECC">
      <w:r>
        <w:separator/>
      </w:r>
    </w:p>
  </w:footnote>
  <w:footnote w:type="continuationSeparator" w:id="0">
    <w:p w14:paraId="35175A44" w14:textId="77777777" w:rsidR="00615ECC" w:rsidRDefault="0061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%1"/>
      <w:lvlJc w:val="left"/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 %1"/>
      <w:lvlJc w:val="left"/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."/>
      <w:lvlJc w:val="left"/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."/>
      <w:lvlJc w:val="left"/>
    </w:lvl>
  </w:abstractNum>
  <w:abstractNum w:abstractNumId="4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80"/>
      </w:pPr>
      <w:rPr>
        <w:rFonts w:ascii="Georgia" w:hAnsi="Georgia" w:cs="Georgia"/>
        <w:b w:val="0"/>
        <w:bCs w:val="0"/>
        <w:w w:val="99"/>
        <w:sz w:val="24"/>
        <w:szCs w:val="24"/>
      </w:rPr>
    </w:lvl>
    <w:lvl w:ilvl="1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45270B3"/>
    <w:multiLevelType w:val="hybridMultilevel"/>
    <w:tmpl w:val="8042C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E57F4F"/>
    <w:multiLevelType w:val="multilevel"/>
    <w:tmpl w:val="7738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F5AF0"/>
    <w:multiLevelType w:val="hybridMultilevel"/>
    <w:tmpl w:val="841CBE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74072"/>
    <w:multiLevelType w:val="hybridMultilevel"/>
    <w:tmpl w:val="135E41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53E5"/>
    <w:multiLevelType w:val="multilevel"/>
    <w:tmpl w:val="63A6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37E79"/>
    <w:multiLevelType w:val="hybridMultilevel"/>
    <w:tmpl w:val="74C4E262"/>
    <w:lvl w:ilvl="0" w:tplc="4F6689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763"/>
    <w:multiLevelType w:val="hybridMultilevel"/>
    <w:tmpl w:val="51664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13360"/>
    <w:multiLevelType w:val="hybridMultilevel"/>
    <w:tmpl w:val="87FE9EBE"/>
    <w:lvl w:ilvl="0" w:tplc="9E022298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b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428DF"/>
    <w:multiLevelType w:val="hybridMultilevel"/>
    <w:tmpl w:val="7AE29E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A2D93"/>
    <w:multiLevelType w:val="multilevel"/>
    <w:tmpl w:val="33B0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80C85"/>
    <w:multiLevelType w:val="multilevel"/>
    <w:tmpl w:val="E8F6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FA2082"/>
    <w:multiLevelType w:val="multilevel"/>
    <w:tmpl w:val="88AA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A1FDC"/>
    <w:multiLevelType w:val="hybridMultilevel"/>
    <w:tmpl w:val="BFAA90E2"/>
    <w:lvl w:ilvl="0" w:tplc="035E71DE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B5580"/>
    <w:multiLevelType w:val="multilevel"/>
    <w:tmpl w:val="BE58EB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1D3368"/>
    <w:multiLevelType w:val="multilevel"/>
    <w:tmpl w:val="B2DC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7358B"/>
    <w:multiLevelType w:val="singleLevel"/>
    <w:tmpl w:val="B0EA9F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6ABF7B74"/>
    <w:multiLevelType w:val="hybridMultilevel"/>
    <w:tmpl w:val="C2C8F608"/>
    <w:lvl w:ilvl="0" w:tplc="2626039C">
      <w:numFmt w:val="bullet"/>
      <w:lvlText w:val="-"/>
      <w:lvlJc w:val="left"/>
      <w:pPr>
        <w:ind w:left="74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6AF6232B"/>
    <w:multiLevelType w:val="multilevel"/>
    <w:tmpl w:val="CBC2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0A0D7A"/>
    <w:multiLevelType w:val="hybridMultilevel"/>
    <w:tmpl w:val="A4CCAC04"/>
    <w:lvl w:ilvl="0" w:tplc="BB46EA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32624"/>
    <w:multiLevelType w:val="hybridMultilevel"/>
    <w:tmpl w:val="8CE83ED0"/>
    <w:lvl w:ilvl="0" w:tplc="D7FC8B24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5" w15:restartNumberingAfterBreak="0">
    <w:nsid w:val="733A550D"/>
    <w:multiLevelType w:val="multilevel"/>
    <w:tmpl w:val="47CE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C75072"/>
    <w:multiLevelType w:val="hybridMultilevel"/>
    <w:tmpl w:val="EA1854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A16DE"/>
    <w:multiLevelType w:val="hybridMultilevel"/>
    <w:tmpl w:val="F0E8AA8A"/>
    <w:lvl w:ilvl="0" w:tplc="174C3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6"/>
  </w:num>
  <w:num w:numId="6">
    <w:abstractNumId w:val="6"/>
  </w:num>
  <w:num w:numId="7">
    <w:abstractNumId w:val="25"/>
  </w:num>
  <w:num w:numId="8">
    <w:abstractNumId w:val="14"/>
  </w:num>
  <w:num w:numId="9">
    <w:abstractNumId w:val="22"/>
  </w:num>
  <w:num w:numId="10">
    <w:abstractNumId w:val="9"/>
  </w:num>
  <w:num w:numId="11">
    <w:abstractNumId w:val="19"/>
  </w:num>
  <w:num w:numId="12">
    <w:abstractNumId w:val="5"/>
  </w:num>
  <w:num w:numId="13">
    <w:abstractNumId w:val="26"/>
  </w:num>
  <w:num w:numId="14">
    <w:abstractNumId w:val="8"/>
  </w:num>
  <w:num w:numId="15">
    <w:abstractNumId w:val="23"/>
  </w:num>
  <w:num w:numId="16">
    <w:abstractNumId w:val="12"/>
  </w:num>
  <w:num w:numId="17">
    <w:abstractNumId w:val="3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0"/>
  </w:num>
  <w:num w:numId="23">
    <w:abstractNumId w:val="21"/>
  </w:num>
  <w:num w:numId="24">
    <w:abstractNumId w:val="27"/>
  </w:num>
  <w:num w:numId="25">
    <w:abstractNumId w:val="20"/>
  </w:num>
  <w:num w:numId="26">
    <w:abstractNumId w:val="7"/>
  </w:num>
  <w:num w:numId="27">
    <w:abstractNumId w:val="11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AB"/>
    <w:rsid w:val="00001257"/>
    <w:rsid w:val="000206B9"/>
    <w:rsid w:val="00034532"/>
    <w:rsid w:val="00034FCA"/>
    <w:rsid w:val="000411C3"/>
    <w:rsid w:val="00061BAE"/>
    <w:rsid w:val="00066FCF"/>
    <w:rsid w:val="00071651"/>
    <w:rsid w:val="00084130"/>
    <w:rsid w:val="0008678F"/>
    <w:rsid w:val="000A2B3A"/>
    <w:rsid w:val="000B6ED9"/>
    <w:rsid w:val="000C7D30"/>
    <w:rsid w:val="000E1C27"/>
    <w:rsid w:val="000E1EE1"/>
    <w:rsid w:val="000E5A26"/>
    <w:rsid w:val="000F3B21"/>
    <w:rsid w:val="00107FC3"/>
    <w:rsid w:val="0011190C"/>
    <w:rsid w:val="00111A21"/>
    <w:rsid w:val="001168FA"/>
    <w:rsid w:val="00117C96"/>
    <w:rsid w:val="00137C40"/>
    <w:rsid w:val="00143D61"/>
    <w:rsid w:val="00143FBC"/>
    <w:rsid w:val="00171C04"/>
    <w:rsid w:val="00171F9E"/>
    <w:rsid w:val="0017799F"/>
    <w:rsid w:val="00181DF0"/>
    <w:rsid w:val="00182AF6"/>
    <w:rsid w:val="00192D95"/>
    <w:rsid w:val="00196A59"/>
    <w:rsid w:val="00197F77"/>
    <w:rsid w:val="001A3A02"/>
    <w:rsid w:val="001A52BB"/>
    <w:rsid w:val="001B6C11"/>
    <w:rsid w:val="001C2E67"/>
    <w:rsid w:val="001E04AC"/>
    <w:rsid w:val="001F4D90"/>
    <w:rsid w:val="001F522E"/>
    <w:rsid w:val="00202BE3"/>
    <w:rsid w:val="00215396"/>
    <w:rsid w:val="00216564"/>
    <w:rsid w:val="00223E45"/>
    <w:rsid w:val="00247F82"/>
    <w:rsid w:val="002516BF"/>
    <w:rsid w:val="00263BF8"/>
    <w:rsid w:val="002664BE"/>
    <w:rsid w:val="002711E9"/>
    <w:rsid w:val="00273EEC"/>
    <w:rsid w:val="002807B8"/>
    <w:rsid w:val="002900EB"/>
    <w:rsid w:val="00292328"/>
    <w:rsid w:val="002D76CF"/>
    <w:rsid w:val="002D7D32"/>
    <w:rsid w:val="002E0E9A"/>
    <w:rsid w:val="002E3490"/>
    <w:rsid w:val="002E3B3A"/>
    <w:rsid w:val="002F3F70"/>
    <w:rsid w:val="002F6D9C"/>
    <w:rsid w:val="002F7F31"/>
    <w:rsid w:val="00300C70"/>
    <w:rsid w:val="003162E6"/>
    <w:rsid w:val="00317F7F"/>
    <w:rsid w:val="00323E5F"/>
    <w:rsid w:val="00323EBD"/>
    <w:rsid w:val="00342C2A"/>
    <w:rsid w:val="00362198"/>
    <w:rsid w:val="003643B3"/>
    <w:rsid w:val="003703A9"/>
    <w:rsid w:val="003809C4"/>
    <w:rsid w:val="003A35D9"/>
    <w:rsid w:val="003C61C9"/>
    <w:rsid w:val="003F2336"/>
    <w:rsid w:val="003F4513"/>
    <w:rsid w:val="003F4539"/>
    <w:rsid w:val="003F4BD5"/>
    <w:rsid w:val="00405351"/>
    <w:rsid w:val="00446A0F"/>
    <w:rsid w:val="00453FE7"/>
    <w:rsid w:val="00454661"/>
    <w:rsid w:val="00465AAC"/>
    <w:rsid w:val="0048167D"/>
    <w:rsid w:val="0048516B"/>
    <w:rsid w:val="00494062"/>
    <w:rsid w:val="004C7727"/>
    <w:rsid w:val="004C7B2F"/>
    <w:rsid w:val="004D1420"/>
    <w:rsid w:val="004F402A"/>
    <w:rsid w:val="005073B4"/>
    <w:rsid w:val="00510217"/>
    <w:rsid w:val="0051186E"/>
    <w:rsid w:val="0052620E"/>
    <w:rsid w:val="00527ACA"/>
    <w:rsid w:val="00527F1F"/>
    <w:rsid w:val="005369CE"/>
    <w:rsid w:val="005402C2"/>
    <w:rsid w:val="00553309"/>
    <w:rsid w:val="00575E89"/>
    <w:rsid w:val="0059348D"/>
    <w:rsid w:val="0059447B"/>
    <w:rsid w:val="005B3DDF"/>
    <w:rsid w:val="005C30B7"/>
    <w:rsid w:val="005D2EE5"/>
    <w:rsid w:val="005F518D"/>
    <w:rsid w:val="005F5A2B"/>
    <w:rsid w:val="006005A2"/>
    <w:rsid w:val="00601941"/>
    <w:rsid w:val="00605A13"/>
    <w:rsid w:val="00615ECC"/>
    <w:rsid w:val="00641226"/>
    <w:rsid w:val="0066563E"/>
    <w:rsid w:val="00667B3E"/>
    <w:rsid w:val="00686D49"/>
    <w:rsid w:val="006A605A"/>
    <w:rsid w:val="006B2796"/>
    <w:rsid w:val="006B64C4"/>
    <w:rsid w:val="006C04F9"/>
    <w:rsid w:val="006D0B2F"/>
    <w:rsid w:val="006E355F"/>
    <w:rsid w:val="006F1BE9"/>
    <w:rsid w:val="00701D59"/>
    <w:rsid w:val="0070263A"/>
    <w:rsid w:val="00723EE0"/>
    <w:rsid w:val="00725126"/>
    <w:rsid w:val="00733FC6"/>
    <w:rsid w:val="007366A0"/>
    <w:rsid w:val="00791331"/>
    <w:rsid w:val="00796006"/>
    <w:rsid w:val="0079696D"/>
    <w:rsid w:val="007A0FBC"/>
    <w:rsid w:val="007A2E02"/>
    <w:rsid w:val="007C32C4"/>
    <w:rsid w:val="007D69B4"/>
    <w:rsid w:val="007E01D0"/>
    <w:rsid w:val="007E2F9C"/>
    <w:rsid w:val="007E6A3A"/>
    <w:rsid w:val="007F4DC5"/>
    <w:rsid w:val="007F623B"/>
    <w:rsid w:val="00812016"/>
    <w:rsid w:val="008260B4"/>
    <w:rsid w:val="00832B05"/>
    <w:rsid w:val="008335D2"/>
    <w:rsid w:val="00840DF5"/>
    <w:rsid w:val="00844220"/>
    <w:rsid w:val="0085216A"/>
    <w:rsid w:val="008523B1"/>
    <w:rsid w:val="00854816"/>
    <w:rsid w:val="008768B6"/>
    <w:rsid w:val="00883393"/>
    <w:rsid w:val="008E077B"/>
    <w:rsid w:val="008E62F1"/>
    <w:rsid w:val="008F0A9B"/>
    <w:rsid w:val="008F0C82"/>
    <w:rsid w:val="008F7A0D"/>
    <w:rsid w:val="00901AB6"/>
    <w:rsid w:val="009050DF"/>
    <w:rsid w:val="00920D26"/>
    <w:rsid w:val="00926781"/>
    <w:rsid w:val="009359FA"/>
    <w:rsid w:val="009618CE"/>
    <w:rsid w:val="00977A39"/>
    <w:rsid w:val="0098175E"/>
    <w:rsid w:val="0099555B"/>
    <w:rsid w:val="009B1CFC"/>
    <w:rsid w:val="009B5E06"/>
    <w:rsid w:val="009C2929"/>
    <w:rsid w:val="009F5543"/>
    <w:rsid w:val="00A23DB4"/>
    <w:rsid w:val="00A30339"/>
    <w:rsid w:val="00A73F72"/>
    <w:rsid w:val="00A90313"/>
    <w:rsid w:val="00A97415"/>
    <w:rsid w:val="00AA6ECF"/>
    <w:rsid w:val="00AC0ADD"/>
    <w:rsid w:val="00AC3411"/>
    <w:rsid w:val="00AD32DC"/>
    <w:rsid w:val="00AE356E"/>
    <w:rsid w:val="00AF4172"/>
    <w:rsid w:val="00AF4FE4"/>
    <w:rsid w:val="00B062AA"/>
    <w:rsid w:val="00B4136F"/>
    <w:rsid w:val="00B60905"/>
    <w:rsid w:val="00B670F9"/>
    <w:rsid w:val="00B76B79"/>
    <w:rsid w:val="00B7731C"/>
    <w:rsid w:val="00B86F87"/>
    <w:rsid w:val="00B92B76"/>
    <w:rsid w:val="00BA1DC1"/>
    <w:rsid w:val="00BA5084"/>
    <w:rsid w:val="00BC0E17"/>
    <w:rsid w:val="00BC24F4"/>
    <w:rsid w:val="00BC338B"/>
    <w:rsid w:val="00BC78DA"/>
    <w:rsid w:val="00BE1544"/>
    <w:rsid w:val="00C05503"/>
    <w:rsid w:val="00C37AB4"/>
    <w:rsid w:val="00C67A4F"/>
    <w:rsid w:val="00CA0187"/>
    <w:rsid w:val="00CB03DE"/>
    <w:rsid w:val="00CC1A9C"/>
    <w:rsid w:val="00CC3AA1"/>
    <w:rsid w:val="00CF547A"/>
    <w:rsid w:val="00D45A25"/>
    <w:rsid w:val="00D577E3"/>
    <w:rsid w:val="00D648D3"/>
    <w:rsid w:val="00D85F64"/>
    <w:rsid w:val="00D902C5"/>
    <w:rsid w:val="00DB1707"/>
    <w:rsid w:val="00DB2F0C"/>
    <w:rsid w:val="00DC2A51"/>
    <w:rsid w:val="00DC3C09"/>
    <w:rsid w:val="00DC7E06"/>
    <w:rsid w:val="00DF16B5"/>
    <w:rsid w:val="00DF3E46"/>
    <w:rsid w:val="00E01A87"/>
    <w:rsid w:val="00E21C42"/>
    <w:rsid w:val="00E33F07"/>
    <w:rsid w:val="00E55115"/>
    <w:rsid w:val="00E71F47"/>
    <w:rsid w:val="00E75EE1"/>
    <w:rsid w:val="00E86A78"/>
    <w:rsid w:val="00EB3A24"/>
    <w:rsid w:val="00EB4C86"/>
    <w:rsid w:val="00EC0181"/>
    <w:rsid w:val="00EC729D"/>
    <w:rsid w:val="00ED0555"/>
    <w:rsid w:val="00ED58AB"/>
    <w:rsid w:val="00ED7389"/>
    <w:rsid w:val="00EE4F96"/>
    <w:rsid w:val="00EE7718"/>
    <w:rsid w:val="00F22667"/>
    <w:rsid w:val="00F2288D"/>
    <w:rsid w:val="00F308CF"/>
    <w:rsid w:val="00F35120"/>
    <w:rsid w:val="00F42E19"/>
    <w:rsid w:val="00F601CC"/>
    <w:rsid w:val="00F61517"/>
    <w:rsid w:val="00F61F61"/>
    <w:rsid w:val="00F64A15"/>
    <w:rsid w:val="00F6577D"/>
    <w:rsid w:val="00F71EA8"/>
    <w:rsid w:val="00F728DC"/>
    <w:rsid w:val="00F767D7"/>
    <w:rsid w:val="00F82D23"/>
    <w:rsid w:val="00F83857"/>
    <w:rsid w:val="00F85F53"/>
    <w:rsid w:val="00F86631"/>
    <w:rsid w:val="00F91E19"/>
    <w:rsid w:val="00FA19FF"/>
    <w:rsid w:val="00FA716B"/>
    <w:rsid w:val="00FB4ED7"/>
    <w:rsid w:val="00FC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15F9FE"/>
  <w15:docId w15:val="{A2E1AAAA-E615-4F60-9E3F-8A7171BD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518D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791331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kern w:val="0"/>
      <w:sz w:val="6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59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04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3E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3E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5F518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rsid w:val="005F518D"/>
    <w:pPr>
      <w:spacing w:after="120"/>
    </w:pPr>
  </w:style>
  <w:style w:type="paragraph" w:styleId="Elenco">
    <w:name w:val="List"/>
    <w:basedOn w:val="Corpotesto"/>
    <w:rsid w:val="005F518D"/>
    <w:rPr>
      <w:rFonts w:cs="Tahoma"/>
    </w:rPr>
  </w:style>
  <w:style w:type="paragraph" w:customStyle="1" w:styleId="Didascalia1">
    <w:name w:val="Didascalia1"/>
    <w:basedOn w:val="Normale"/>
    <w:rsid w:val="005F518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5F518D"/>
    <w:pPr>
      <w:suppressLineNumbers/>
    </w:pPr>
    <w:rPr>
      <w:rFonts w:cs="Tahoma"/>
    </w:rPr>
  </w:style>
  <w:style w:type="table" w:styleId="Grigliatabella">
    <w:name w:val="Table Grid"/>
    <w:basedOn w:val="Tabellanormale"/>
    <w:rsid w:val="00ED58A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61F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61F61"/>
    <w:pPr>
      <w:tabs>
        <w:tab w:val="center" w:pos="4819"/>
        <w:tab w:val="right" w:pos="9638"/>
      </w:tabs>
    </w:pPr>
  </w:style>
  <w:style w:type="character" w:customStyle="1" w:styleId="Collegamentoipertestuale1">
    <w:name w:val="Collegamento ipertestuale1"/>
    <w:basedOn w:val="Carpredefinitoparagrafo"/>
    <w:rsid w:val="00F61F61"/>
    <w:rPr>
      <w:color w:val="0000FF"/>
      <w:u w:val="single"/>
    </w:rPr>
  </w:style>
  <w:style w:type="character" w:styleId="Collegamentoipertestuale">
    <w:name w:val="Hyperlink"/>
    <w:basedOn w:val="Carpredefinitoparagrafo"/>
    <w:rsid w:val="00F61F61"/>
    <w:rPr>
      <w:color w:val="0000FF"/>
      <w:u w:val="single"/>
    </w:rPr>
  </w:style>
  <w:style w:type="paragraph" w:styleId="Testofumetto">
    <w:name w:val="Balloon Text"/>
    <w:basedOn w:val="Normale"/>
    <w:semiHidden/>
    <w:rsid w:val="00215396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84130"/>
    <w:rPr>
      <w:b/>
      <w:bCs/>
      <w:sz w:val="22"/>
      <w:szCs w:val="22"/>
    </w:rPr>
  </w:style>
  <w:style w:type="paragraph" w:styleId="NormaleWeb">
    <w:name w:val="Normal (Web)"/>
    <w:basedOn w:val="Normale"/>
    <w:uiPriority w:val="99"/>
    <w:unhideWhenUsed/>
    <w:rsid w:val="002E0E9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Corpodeltesto2">
    <w:name w:val="Body Text 2"/>
    <w:basedOn w:val="Normale"/>
    <w:link w:val="Corpodeltesto2Carattere"/>
    <w:uiPriority w:val="99"/>
    <w:unhideWhenUsed/>
    <w:rsid w:val="005C30B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C30B7"/>
    <w:rPr>
      <w:rFonts w:eastAsia="Andale Sans UI"/>
      <w:kern w:val="1"/>
      <w:sz w:val="24"/>
      <w:szCs w:val="24"/>
    </w:rPr>
  </w:style>
  <w:style w:type="paragraph" w:styleId="Titolo">
    <w:name w:val="Title"/>
    <w:basedOn w:val="Normale"/>
    <w:link w:val="TitoloCarattere"/>
    <w:qFormat/>
    <w:rsid w:val="005C30B7"/>
    <w:pPr>
      <w:widowControl/>
      <w:suppressAutoHyphens w:val="0"/>
      <w:jc w:val="center"/>
    </w:pPr>
    <w:rPr>
      <w:rFonts w:eastAsia="Times New Roman"/>
      <w:b/>
      <w:kern w:val="0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5C30B7"/>
    <w:rPr>
      <w:b/>
      <w:sz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59FA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customStyle="1" w:styleId="underline">
    <w:name w:val="underline"/>
    <w:basedOn w:val="Carpredefinitoparagrafo"/>
    <w:rsid w:val="009359F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04F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C04F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C04F9"/>
    <w:rPr>
      <w:rFonts w:eastAsia="Andale Sans UI"/>
      <w:kern w:val="1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C04F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C04F9"/>
    <w:rPr>
      <w:rFonts w:eastAsia="Andale Sans UI"/>
      <w:kern w:val="1"/>
      <w:sz w:val="24"/>
      <w:szCs w:val="24"/>
    </w:rPr>
  </w:style>
  <w:style w:type="paragraph" w:customStyle="1" w:styleId="c8">
    <w:name w:val="c8"/>
    <w:uiPriority w:val="99"/>
    <w:rsid w:val="006C04F9"/>
    <w:pPr>
      <w:autoSpaceDE w:val="0"/>
      <w:autoSpaceDN w:val="0"/>
      <w:adjustRightInd w:val="0"/>
      <w:spacing w:line="240" w:lineRule="atLeast"/>
      <w:jc w:val="center"/>
    </w:pPr>
    <w:rPr>
      <w:sz w:val="24"/>
      <w:szCs w:val="24"/>
    </w:rPr>
  </w:style>
  <w:style w:type="paragraph" w:customStyle="1" w:styleId="p25">
    <w:name w:val="p25"/>
    <w:uiPriority w:val="99"/>
    <w:rsid w:val="006C04F9"/>
    <w:pPr>
      <w:autoSpaceDE w:val="0"/>
      <w:autoSpaceDN w:val="0"/>
      <w:adjustRightInd w:val="0"/>
      <w:spacing w:line="220" w:lineRule="atLeast"/>
      <w:ind w:left="1440" w:firstLine="288"/>
      <w:jc w:val="both"/>
    </w:pPr>
    <w:rPr>
      <w:sz w:val="24"/>
      <w:szCs w:val="24"/>
    </w:rPr>
  </w:style>
  <w:style w:type="character" w:customStyle="1" w:styleId="blobdownloadsize">
    <w:name w:val="blobdownloadsize"/>
    <w:basedOn w:val="Carpredefinitoparagrafo"/>
    <w:rsid w:val="00E71F47"/>
  </w:style>
  <w:style w:type="character" w:styleId="Collegamentovisitato">
    <w:name w:val="FollowedHyperlink"/>
    <w:basedOn w:val="Carpredefinitoparagrafo"/>
    <w:uiPriority w:val="99"/>
    <w:semiHidden/>
    <w:unhideWhenUsed/>
    <w:rsid w:val="00F85F53"/>
    <w:rPr>
      <w:color w:val="800080" w:themeColor="followedHyperlink"/>
      <w:u w:val="single"/>
    </w:rPr>
  </w:style>
  <w:style w:type="character" w:customStyle="1" w:styleId="grassetto">
    <w:name w:val="grassetto"/>
    <w:basedOn w:val="Carpredefinitoparagrafo"/>
    <w:rsid w:val="00DC3C09"/>
  </w:style>
  <w:style w:type="character" w:customStyle="1" w:styleId="evidenziato">
    <w:name w:val="evidenziato"/>
    <w:basedOn w:val="Carpredefinitoparagrafo"/>
    <w:rsid w:val="00DC3C09"/>
  </w:style>
  <w:style w:type="character" w:customStyle="1" w:styleId="corsivo">
    <w:name w:val="corsivo"/>
    <w:basedOn w:val="Carpredefinitoparagrafo"/>
    <w:rsid w:val="00DC3C09"/>
  </w:style>
  <w:style w:type="paragraph" w:customStyle="1" w:styleId="Default">
    <w:name w:val="Default"/>
    <w:rsid w:val="00840DF5"/>
    <w:pPr>
      <w:autoSpaceDE w:val="0"/>
      <w:autoSpaceDN w:val="0"/>
      <w:adjustRightInd w:val="0"/>
    </w:pPr>
    <w:rPr>
      <w:rFonts w:ascii="Antique Olive Roman" w:hAnsi="Antique Olive Roman" w:cs="Antique Olive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7415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3EBD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3EBD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</w:rPr>
  </w:style>
  <w:style w:type="paragraph" w:customStyle="1" w:styleId="Corpodeltesto21">
    <w:name w:val="Corpo del testo 21"/>
    <w:basedOn w:val="Normale"/>
    <w:rsid w:val="00323EBD"/>
    <w:pPr>
      <w:widowControl/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 Narrow" w:eastAsia="Times New Roman" w:hAnsi="Arial Narrow"/>
      <w:kern w:val="0"/>
      <w:szCs w:val="20"/>
    </w:rPr>
  </w:style>
  <w:style w:type="paragraph" w:customStyle="1" w:styleId="BodyText21">
    <w:name w:val="Body Text 21"/>
    <w:basedOn w:val="Normale"/>
    <w:rsid w:val="00323EB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kern w:val="0"/>
      <w:szCs w:val="20"/>
    </w:rPr>
  </w:style>
  <w:style w:type="character" w:customStyle="1" w:styleId="IntestazioneCarattere">
    <w:name w:val="Intestazione Carattere"/>
    <w:link w:val="Intestazione"/>
    <w:rsid w:val="00883393"/>
    <w:rPr>
      <w:rFonts w:eastAsia="Andale Sans UI"/>
      <w:kern w:val="1"/>
      <w:sz w:val="24"/>
      <w:szCs w:val="24"/>
    </w:rPr>
  </w:style>
  <w:style w:type="paragraph" w:customStyle="1" w:styleId="Rientrocorpodeltesto21">
    <w:name w:val="Rientro corpo del testo 21"/>
    <w:basedOn w:val="Normale"/>
    <w:rsid w:val="002D76CF"/>
    <w:pPr>
      <w:widowControl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kern w:val="0"/>
      <w:szCs w:val="20"/>
    </w:rPr>
  </w:style>
  <w:style w:type="paragraph" w:customStyle="1" w:styleId="Normale1">
    <w:name w:val="Normale1"/>
    <w:rsid w:val="001F522E"/>
    <w:pPr>
      <w:widowControl w:val="0"/>
      <w:suppressAutoHyphens/>
      <w:spacing w:line="100" w:lineRule="atLeast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8385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33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4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67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6126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83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Stefano Mossali</cp:lastModifiedBy>
  <cp:revision>3</cp:revision>
  <cp:lastPrinted>2022-01-05T15:53:00Z</cp:lastPrinted>
  <dcterms:created xsi:type="dcterms:W3CDTF">2022-01-11T08:25:00Z</dcterms:created>
  <dcterms:modified xsi:type="dcterms:W3CDTF">2022-01-11T08:27:00Z</dcterms:modified>
</cp:coreProperties>
</file>